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A3F" w:rsidRDefault="00310A3F" w:rsidP="00310A3F">
      <w:pPr>
        <w:spacing w:line="360" w:lineRule="exact"/>
        <w:ind w:left="-360"/>
        <w:rPr>
          <w:b/>
          <w:bCs/>
        </w:rPr>
      </w:pPr>
      <w:r>
        <w:rPr>
          <w:b/>
          <w:bCs/>
        </w:rPr>
        <w:t xml:space="preserve">   UBND HUYỆN BÌNH CHÁNH                  CỘNG HOÀ XÃ HỘI CHỦ NGHĨA VIỆT </w:t>
      </w:r>
      <w:smartTag w:uri="urn:schemas-microsoft-com:office:smarttags" w:element="place">
        <w:smartTag w:uri="urn:schemas-microsoft-com:office:smarttags" w:element="country-region">
          <w:r>
            <w:rPr>
              <w:b/>
              <w:bCs/>
            </w:rPr>
            <w:t>NAM</w:t>
          </w:r>
        </w:smartTag>
      </w:smartTag>
    </w:p>
    <w:p w:rsidR="00310A3F" w:rsidRDefault="00310A3F" w:rsidP="00310A3F">
      <w:pPr>
        <w:spacing w:line="360" w:lineRule="exact"/>
        <w:ind w:left="-360"/>
        <w:rPr>
          <w:b/>
          <w:bCs/>
        </w:rPr>
      </w:pPr>
      <w:r>
        <w:rPr>
          <w:b/>
          <w:bCs/>
        </w:rPr>
        <w:t xml:space="preserve">PHÒNG GIÁO DỤC VÀ ĐÀO TẠO                             </w:t>
      </w:r>
      <w:r>
        <w:rPr>
          <w:b/>
          <w:bCs/>
          <w:u w:val="single"/>
        </w:rPr>
        <w:t>Độc lập - Tự do - Hạnh phúc</w:t>
      </w:r>
    </w:p>
    <w:p w:rsidR="00310A3F" w:rsidRDefault="00310A3F" w:rsidP="00310A3F">
      <w:pPr>
        <w:spacing w:line="360" w:lineRule="exact"/>
        <w:ind w:left="780"/>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342900</wp:posOffset>
                </wp:positionH>
                <wp:positionV relativeFrom="paragraph">
                  <wp:posOffset>106679</wp:posOffset>
                </wp:positionV>
                <wp:extent cx="1028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8.4pt" to="10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e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yfz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"/>
            </w:pict>
          </mc:Fallback>
        </mc:AlternateContent>
      </w:r>
      <w:r>
        <w:rPr>
          <w:rFonts w:ascii="Arial" w:hAnsi="Arial" w:cs="Arial"/>
        </w:rPr>
        <w:t>    </w:t>
      </w:r>
    </w:p>
    <w:p w:rsidR="00310A3F" w:rsidRDefault="000C030B" w:rsidP="00310A3F">
      <w:pPr>
        <w:spacing w:line="360" w:lineRule="exact"/>
        <w:rPr>
          <w:i/>
          <w:iCs/>
          <w:sz w:val="26"/>
        </w:rPr>
      </w:pPr>
      <w:r>
        <w:rPr>
          <w:iCs/>
        </w:rPr>
        <w:t xml:space="preserve">    Số: 1086</w:t>
      </w:r>
      <w:r w:rsidR="00310A3F">
        <w:rPr>
          <w:iCs/>
        </w:rPr>
        <w:t>/GDĐT</w:t>
      </w:r>
      <w:r>
        <w:rPr>
          <w:iCs/>
        </w:rPr>
        <w:t xml:space="preserve">- </w:t>
      </w:r>
      <w:r w:rsidR="00E40E55">
        <w:rPr>
          <w:iCs/>
        </w:rPr>
        <w:t>MN</w:t>
      </w:r>
      <w:r w:rsidR="00310A3F">
        <w:rPr>
          <w:iCs/>
        </w:rPr>
        <w:tab/>
      </w:r>
      <w:r w:rsidR="00310A3F">
        <w:rPr>
          <w:iCs/>
        </w:rPr>
        <w:tab/>
      </w:r>
      <w:r w:rsidR="00310A3F">
        <w:rPr>
          <w:iCs/>
        </w:rPr>
        <w:tab/>
        <w:t xml:space="preserve">         </w:t>
      </w:r>
      <w:r w:rsidR="00310A3F">
        <w:rPr>
          <w:i/>
          <w:iCs/>
          <w:sz w:val="26"/>
        </w:rPr>
        <w:t>Bình Chánh, ngày </w:t>
      </w:r>
      <w:proofErr w:type="gramStart"/>
      <w:r w:rsidR="00310A3F">
        <w:rPr>
          <w:i/>
          <w:iCs/>
          <w:sz w:val="26"/>
        </w:rPr>
        <w:t>1</w:t>
      </w:r>
      <w:r w:rsidR="00F80E16">
        <w:rPr>
          <w:i/>
          <w:iCs/>
          <w:sz w:val="26"/>
        </w:rPr>
        <w:t>6</w:t>
      </w:r>
      <w:r w:rsidR="00310A3F">
        <w:rPr>
          <w:i/>
          <w:iCs/>
          <w:sz w:val="26"/>
        </w:rPr>
        <w:t xml:space="preserve">  tháng</w:t>
      </w:r>
      <w:proofErr w:type="gramEnd"/>
      <w:r w:rsidR="00310A3F">
        <w:rPr>
          <w:i/>
          <w:iCs/>
          <w:sz w:val="26"/>
        </w:rPr>
        <w:t xml:space="preserve"> 08 năm 2016</w:t>
      </w:r>
    </w:p>
    <w:tbl>
      <w:tblPr>
        <w:tblW w:w="0" w:type="auto"/>
        <w:tblLayout w:type="fixed"/>
        <w:tblCellMar>
          <w:left w:w="0" w:type="dxa"/>
          <w:right w:w="0" w:type="dxa"/>
        </w:tblCellMar>
        <w:tblLook w:val="04A0" w:firstRow="1" w:lastRow="0" w:firstColumn="1" w:lastColumn="0" w:noHBand="0" w:noVBand="1"/>
      </w:tblPr>
      <w:tblGrid>
        <w:gridCol w:w="3800"/>
        <w:gridCol w:w="1500"/>
        <w:gridCol w:w="3240"/>
        <w:gridCol w:w="1160"/>
      </w:tblGrid>
      <w:tr w:rsidR="004E46C3" w:rsidTr="004E46C3">
        <w:trPr>
          <w:trHeight w:val="608"/>
        </w:trPr>
        <w:tc>
          <w:tcPr>
            <w:tcW w:w="3800" w:type="dxa"/>
            <w:vAlign w:val="bottom"/>
            <w:hideMark/>
          </w:tcPr>
          <w:p w:rsidR="004E46C3" w:rsidRDefault="004E46C3">
            <w:pPr>
              <w:spacing w:line="0" w:lineRule="atLeast"/>
              <w:ind w:right="380"/>
              <w:jc w:val="center"/>
              <w:rPr>
                <w:w w:val="99"/>
              </w:rPr>
            </w:pPr>
            <w:r>
              <w:rPr>
                <w:w w:val="99"/>
              </w:rPr>
              <w:t>Về việc hướng dẫn chuẩn bị</w:t>
            </w:r>
          </w:p>
        </w:tc>
        <w:tc>
          <w:tcPr>
            <w:tcW w:w="1500" w:type="dxa"/>
            <w:vAlign w:val="bottom"/>
          </w:tcPr>
          <w:p w:rsidR="004E46C3" w:rsidRDefault="004E46C3">
            <w:pPr>
              <w:spacing w:line="0" w:lineRule="atLeast"/>
            </w:pPr>
          </w:p>
        </w:tc>
        <w:tc>
          <w:tcPr>
            <w:tcW w:w="3240" w:type="dxa"/>
            <w:vAlign w:val="bottom"/>
          </w:tcPr>
          <w:p w:rsidR="004E46C3" w:rsidRDefault="004E46C3">
            <w:pPr>
              <w:spacing w:line="0" w:lineRule="atLeast"/>
            </w:pPr>
          </w:p>
        </w:tc>
        <w:tc>
          <w:tcPr>
            <w:tcW w:w="1160" w:type="dxa"/>
            <w:vAlign w:val="bottom"/>
          </w:tcPr>
          <w:p w:rsidR="004E46C3" w:rsidRDefault="004E46C3">
            <w:pPr>
              <w:spacing w:line="0" w:lineRule="atLeast"/>
            </w:pPr>
          </w:p>
        </w:tc>
      </w:tr>
      <w:tr w:rsidR="004E46C3" w:rsidTr="004E46C3">
        <w:trPr>
          <w:trHeight w:val="286"/>
        </w:trPr>
        <w:tc>
          <w:tcPr>
            <w:tcW w:w="3800" w:type="dxa"/>
            <w:vAlign w:val="bottom"/>
            <w:hideMark/>
          </w:tcPr>
          <w:p w:rsidR="004E46C3" w:rsidRDefault="004E46C3">
            <w:pPr>
              <w:spacing w:line="0" w:lineRule="atLeast"/>
              <w:ind w:left="360"/>
            </w:pPr>
            <w:r>
              <w:t>năm học 2016 – 2017</w:t>
            </w:r>
          </w:p>
        </w:tc>
        <w:tc>
          <w:tcPr>
            <w:tcW w:w="1500" w:type="dxa"/>
            <w:vAlign w:val="bottom"/>
          </w:tcPr>
          <w:p w:rsidR="004E46C3" w:rsidRDefault="004E46C3">
            <w:pPr>
              <w:spacing w:line="0" w:lineRule="atLeast"/>
            </w:pPr>
          </w:p>
        </w:tc>
        <w:tc>
          <w:tcPr>
            <w:tcW w:w="3240" w:type="dxa"/>
            <w:vAlign w:val="bottom"/>
          </w:tcPr>
          <w:p w:rsidR="004E46C3" w:rsidRDefault="004E46C3">
            <w:pPr>
              <w:spacing w:line="0" w:lineRule="atLeast"/>
            </w:pPr>
          </w:p>
        </w:tc>
        <w:tc>
          <w:tcPr>
            <w:tcW w:w="1160" w:type="dxa"/>
            <w:vAlign w:val="bottom"/>
          </w:tcPr>
          <w:p w:rsidR="004E46C3" w:rsidRDefault="004E46C3">
            <w:pPr>
              <w:spacing w:line="0" w:lineRule="atLeast"/>
            </w:pPr>
          </w:p>
        </w:tc>
      </w:tr>
    </w:tbl>
    <w:p w:rsidR="004E46C3" w:rsidRDefault="004E46C3" w:rsidP="004E46C3">
      <w:pPr>
        <w:spacing w:line="200" w:lineRule="exact"/>
        <w:rPr>
          <w:rFonts w:cs="Arial"/>
          <w:szCs w:val="20"/>
        </w:rPr>
      </w:pPr>
    </w:p>
    <w:p w:rsidR="004E46C3" w:rsidRDefault="004E46C3" w:rsidP="004E46C3">
      <w:pPr>
        <w:spacing w:line="200" w:lineRule="exact"/>
      </w:pPr>
    </w:p>
    <w:p w:rsidR="004E46C3" w:rsidRDefault="004E46C3" w:rsidP="004E46C3">
      <w:pPr>
        <w:spacing w:line="272" w:lineRule="exact"/>
      </w:pPr>
    </w:p>
    <w:p w:rsidR="004E46C3" w:rsidRDefault="004E46C3" w:rsidP="004E46C3">
      <w:pPr>
        <w:spacing w:line="0" w:lineRule="atLeast"/>
        <w:ind w:left="1660"/>
        <w:rPr>
          <w:sz w:val="28"/>
        </w:rPr>
      </w:pPr>
      <w:r>
        <w:rPr>
          <w:sz w:val="28"/>
        </w:rPr>
        <w:t>Kính gửi:</w:t>
      </w:r>
    </w:p>
    <w:p w:rsidR="004E46C3" w:rsidRDefault="004E46C3" w:rsidP="004E46C3">
      <w:pPr>
        <w:numPr>
          <w:ilvl w:val="0"/>
          <w:numId w:val="1"/>
        </w:numPr>
        <w:tabs>
          <w:tab w:val="left" w:pos="2860"/>
        </w:tabs>
        <w:spacing w:line="237" w:lineRule="auto"/>
        <w:ind w:left="2860" w:hanging="237"/>
        <w:jc w:val="both"/>
        <w:rPr>
          <w:sz w:val="28"/>
        </w:rPr>
      </w:pPr>
      <w:r>
        <w:rPr>
          <w:sz w:val="28"/>
        </w:rPr>
        <w:t>Hiệu trưởng các trư</w:t>
      </w:r>
      <w:r w:rsidR="00BD27AA">
        <w:rPr>
          <w:sz w:val="28"/>
        </w:rPr>
        <w:t xml:space="preserve">ờng Mầm non, mẫu giáo công lập,ngoài công lập </w:t>
      </w:r>
      <w:r>
        <w:rPr>
          <w:sz w:val="28"/>
        </w:rPr>
        <w:t>;</w:t>
      </w:r>
    </w:p>
    <w:p w:rsidR="004E46C3" w:rsidRDefault="004E46C3" w:rsidP="004E46C3">
      <w:pPr>
        <w:numPr>
          <w:ilvl w:val="0"/>
          <w:numId w:val="1"/>
        </w:numPr>
        <w:tabs>
          <w:tab w:val="left" w:pos="2860"/>
        </w:tabs>
        <w:spacing w:line="237" w:lineRule="auto"/>
        <w:ind w:left="2860" w:hanging="237"/>
        <w:jc w:val="both"/>
        <w:rPr>
          <w:sz w:val="28"/>
        </w:rPr>
      </w:pPr>
      <w:r>
        <w:rPr>
          <w:sz w:val="28"/>
        </w:rPr>
        <w:t xml:space="preserve">Chủ lớp, nhóm Mầm non, mẫu </w:t>
      </w:r>
      <w:proofErr w:type="gramStart"/>
      <w:r>
        <w:rPr>
          <w:sz w:val="28"/>
        </w:rPr>
        <w:t>giáo .</w:t>
      </w:r>
      <w:proofErr w:type="gramEnd"/>
    </w:p>
    <w:p w:rsidR="004E46C3" w:rsidRDefault="004E46C3" w:rsidP="004E46C3">
      <w:pPr>
        <w:spacing w:line="200" w:lineRule="exact"/>
      </w:pPr>
    </w:p>
    <w:p w:rsidR="004E46C3" w:rsidRDefault="004E46C3" w:rsidP="004E46C3">
      <w:pPr>
        <w:spacing w:line="253" w:lineRule="exact"/>
      </w:pPr>
    </w:p>
    <w:p w:rsidR="004E46C3" w:rsidRDefault="004E46C3" w:rsidP="004E46C3">
      <w:pPr>
        <w:spacing w:line="235" w:lineRule="auto"/>
        <w:ind w:left="220" w:right="400" w:firstLine="720"/>
        <w:jc w:val="both"/>
        <w:rPr>
          <w:sz w:val="28"/>
        </w:rPr>
      </w:pPr>
      <w:r>
        <w:rPr>
          <w:sz w:val="28"/>
        </w:rPr>
        <w:t xml:space="preserve">Căn cứ Quyết định số </w:t>
      </w:r>
      <w:r w:rsidR="00104FF6">
        <w:rPr>
          <w:sz w:val="28"/>
        </w:rPr>
        <w:t>2676</w:t>
      </w:r>
      <w:r>
        <w:rPr>
          <w:sz w:val="28"/>
        </w:rPr>
        <w:t>/</w:t>
      </w:r>
      <w:r w:rsidR="00104FF6">
        <w:rPr>
          <w:sz w:val="28"/>
        </w:rPr>
        <w:t>GDĐT</w:t>
      </w:r>
      <w:r>
        <w:rPr>
          <w:sz w:val="28"/>
        </w:rPr>
        <w:t>-</w:t>
      </w:r>
      <w:r w:rsidR="00104FF6">
        <w:rPr>
          <w:sz w:val="28"/>
        </w:rPr>
        <w:t>MN</w:t>
      </w:r>
      <w:r>
        <w:rPr>
          <w:sz w:val="28"/>
        </w:rPr>
        <w:t xml:space="preserve"> ngày 1</w:t>
      </w:r>
      <w:r w:rsidR="00104FF6">
        <w:rPr>
          <w:sz w:val="28"/>
        </w:rPr>
        <w:t>2</w:t>
      </w:r>
      <w:r>
        <w:rPr>
          <w:sz w:val="28"/>
        </w:rPr>
        <w:t xml:space="preserve"> tháng </w:t>
      </w:r>
      <w:r w:rsidR="00104FF6">
        <w:rPr>
          <w:sz w:val="28"/>
        </w:rPr>
        <w:t>8</w:t>
      </w:r>
      <w:r>
        <w:rPr>
          <w:sz w:val="28"/>
        </w:rPr>
        <w:t xml:space="preserve"> năm 2016 của </w:t>
      </w:r>
      <w:r w:rsidR="00104FF6">
        <w:rPr>
          <w:sz w:val="28"/>
        </w:rPr>
        <w:t>Sở giáo dục và đào tạo Thành Phố Hồ Chí Minh về việc hướng dẫn chuẩn bị năm học 2016 - 2017</w:t>
      </w:r>
      <w:r>
        <w:rPr>
          <w:sz w:val="28"/>
        </w:rPr>
        <w:t>;</w:t>
      </w:r>
    </w:p>
    <w:p w:rsidR="004E46C3" w:rsidRDefault="004E46C3" w:rsidP="004E46C3">
      <w:pPr>
        <w:spacing w:line="157" w:lineRule="exact"/>
      </w:pPr>
    </w:p>
    <w:p w:rsidR="004E46C3" w:rsidRDefault="00D83E79" w:rsidP="004E46C3">
      <w:pPr>
        <w:spacing w:line="232" w:lineRule="auto"/>
        <w:ind w:left="220" w:right="400" w:firstLine="720"/>
        <w:jc w:val="both"/>
        <w:rPr>
          <w:sz w:val="28"/>
        </w:rPr>
      </w:pPr>
      <w:r>
        <w:rPr>
          <w:sz w:val="28"/>
        </w:rPr>
        <w:t>Phòng</w:t>
      </w:r>
      <w:r w:rsidR="004E46C3">
        <w:rPr>
          <w:sz w:val="28"/>
        </w:rPr>
        <w:t xml:space="preserve"> Giáo dục và Đào tạo hướng dẫn các </w:t>
      </w:r>
      <w:r>
        <w:rPr>
          <w:sz w:val="28"/>
        </w:rPr>
        <w:t xml:space="preserve">trường,lớp,nhóm mầm non, mẫu giáo công lập,ngoài công lập </w:t>
      </w:r>
      <w:r w:rsidR="004E46C3">
        <w:rPr>
          <w:sz w:val="28"/>
        </w:rPr>
        <w:t>một số nội dung để chuẩn bị cho năm học mới 2016 - 2017 như sau:</w:t>
      </w:r>
    </w:p>
    <w:p w:rsidR="004E46C3" w:rsidRDefault="004E46C3" w:rsidP="004E46C3">
      <w:pPr>
        <w:spacing w:line="154" w:lineRule="exact"/>
      </w:pPr>
    </w:p>
    <w:p w:rsidR="004E46C3" w:rsidRDefault="00A62606" w:rsidP="004E46C3">
      <w:pPr>
        <w:numPr>
          <w:ilvl w:val="0"/>
          <w:numId w:val="2"/>
        </w:numPr>
        <w:tabs>
          <w:tab w:val="left" w:pos="1180"/>
        </w:tabs>
        <w:spacing w:line="235" w:lineRule="auto"/>
        <w:ind w:left="220" w:right="400" w:firstLine="722"/>
        <w:jc w:val="both"/>
        <w:rPr>
          <w:sz w:val="28"/>
        </w:rPr>
      </w:pPr>
      <w:r>
        <w:rPr>
          <w:sz w:val="28"/>
        </w:rPr>
        <w:t>Đề nghị t</w:t>
      </w:r>
      <w:r w:rsidR="007C0DD7">
        <w:rPr>
          <w:sz w:val="28"/>
        </w:rPr>
        <w:t>ất cả</w:t>
      </w:r>
      <w:r w:rsidR="004E46C3">
        <w:rPr>
          <w:sz w:val="28"/>
        </w:rPr>
        <w:t xml:space="preserve"> các cơ sở giáo dục mầm non trên địa bàn </w:t>
      </w:r>
      <w:r w:rsidR="007C0DD7">
        <w:rPr>
          <w:sz w:val="28"/>
        </w:rPr>
        <w:t>Huyện</w:t>
      </w:r>
      <w:r>
        <w:rPr>
          <w:sz w:val="28"/>
        </w:rPr>
        <w:t xml:space="preserve"> tổ chức</w:t>
      </w:r>
      <w:r w:rsidR="007C0DD7">
        <w:rPr>
          <w:sz w:val="28"/>
        </w:rPr>
        <w:t xml:space="preserve"> </w:t>
      </w:r>
      <w:r w:rsidR="004E46C3">
        <w:rPr>
          <w:sz w:val="28"/>
        </w:rPr>
        <w:t xml:space="preserve">tổng vệ sinh; sắp xếp, trang trí tạo cảnh quan sư phạm trong và ngoài nhà trường. Đảm bảo môi trường tuyệt đối </w:t>
      </w:r>
      <w:proofErr w:type="gramStart"/>
      <w:r w:rsidR="004E46C3">
        <w:rPr>
          <w:sz w:val="28"/>
        </w:rPr>
        <w:t>an</w:t>
      </w:r>
      <w:proofErr w:type="gramEnd"/>
      <w:r w:rsidR="004E46C3">
        <w:rPr>
          <w:sz w:val="28"/>
        </w:rPr>
        <w:t xml:space="preserve"> toàn cho trẻ.</w:t>
      </w:r>
    </w:p>
    <w:p w:rsidR="004E46C3" w:rsidRDefault="004E46C3" w:rsidP="004E46C3">
      <w:pPr>
        <w:spacing w:line="143" w:lineRule="exact"/>
        <w:rPr>
          <w:sz w:val="28"/>
        </w:rPr>
      </w:pPr>
    </w:p>
    <w:p w:rsidR="004E46C3" w:rsidRDefault="004E46C3" w:rsidP="004E46C3">
      <w:pPr>
        <w:numPr>
          <w:ilvl w:val="0"/>
          <w:numId w:val="2"/>
        </w:numPr>
        <w:tabs>
          <w:tab w:val="left" w:pos="1220"/>
        </w:tabs>
        <w:spacing w:line="0" w:lineRule="atLeast"/>
        <w:ind w:left="1220" w:hanging="278"/>
        <w:jc w:val="both"/>
        <w:rPr>
          <w:sz w:val="28"/>
        </w:rPr>
      </w:pPr>
      <w:r>
        <w:rPr>
          <w:sz w:val="28"/>
        </w:rPr>
        <w:t>Tổ chức “Ngày hội đón trẻ Mầm non đến trường” vào ngày 05/9/2016.</w:t>
      </w:r>
    </w:p>
    <w:p w:rsidR="004E46C3" w:rsidRDefault="004E46C3" w:rsidP="004E46C3">
      <w:pPr>
        <w:spacing w:line="152" w:lineRule="exact"/>
      </w:pPr>
    </w:p>
    <w:p w:rsidR="004E46C3" w:rsidRDefault="004E46C3" w:rsidP="004E46C3">
      <w:pPr>
        <w:numPr>
          <w:ilvl w:val="0"/>
          <w:numId w:val="3"/>
        </w:numPr>
        <w:tabs>
          <w:tab w:val="left" w:pos="1118"/>
        </w:tabs>
        <w:spacing w:line="235" w:lineRule="auto"/>
        <w:ind w:left="220" w:right="400" w:firstLine="722"/>
        <w:jc w:val="both"/>
        <w:rPr>
          <w:sz w:val="28"/>
        </w:rPr>
      </w:pPr>
      <w:r>
        <w:rPr>
          <w:sz w:val="28"/>
        </w:rPr>
        <w:t>Thực hiện đa dạng các hoạt động như: múa, hát, trò chơi, triển khai các góc chơi (trò chơi dân gian, tạo hình, vận động…) để phụ huynh và các bé cùng tham gia. Tạo không khí vui tươi phấn khởi từ ngoài cổng đến sân trường và trong các lớp học bằng hoa, bong bóng, âm nhạc, rối…</w:t>
      </w:r>
    </w:p>
    <w:p w:rsidR="004E46C3" w:rsidRDefault="004E46C3" w:rsidP="004E46C3">
      <w:pPr>
        <w:spacing w:line="143" w:lineRule="exact"/>
        <w:rPr>
          <w:sz w:val="28"/>
        </w:rPr>
      </w:pPr>
    </w:p>
    <w:p w:rsidR="004E46C3" w:rsidRDefault="004E46C3" w:rsidP="004E46C3">
      <w:pPr>
        <w:numPr>
          <w:ilvl w:val="0"/>
          <w:numId w:val="3"/>
        </w:numPr>
        <w:tabs>
          <w:tab w:val="left" w:pos="1100"/>
        </w:tabs>
        <w:spacing w:line="0" w:lineRule="atLeast"/>
        <w:ind w:left="1100" w:hanging="158"/>
        <w:jc w:val="both"/>
        <w:rPr>
          <w:sz w:val="28"/>
        </w:rPr>
      </w:pPr>
      <w:r>
        <w:rPr>
          <w:sz w:val="28"/>
        </w:rPr>
        <w:t>Không nhận cháu mới ngay trong ngày 5/9 (nhận bắt đầu từ ngày 6/9)</w:t>
      </w:r>
    </w:p>
    <w:p w:rsidR="004E46C3" w:rsidRDefault="004E46C3" w:rsidP="004E46C3">
      <w:pPr>
        <w:spacing w:line="141" w:lineRule="exact"/>
      </w:pPr>
    </w:p>
    <w:p w:rsidR="004E46C3" w:rsidRDefault="004E46C3" w:rsidP="004E46C3">
      <w:pPr>
        <w:spacing w:line="0" w:lineRule="atLeast"/>
        <w:ind w:left="940"/>
        <w:rPr>
          <w:sz w:val="28"/>
        </w:rPr>
      </w:pPr>
      <w:r>
        <w:rPr>
          <w:sz w:val="28"/>
        </w:rPr>
        <w:t xml:space="preserve">3. Tổ chức cho trẻ </w:t>
      </w:r>
      <w:proofErr w:type="gramStart"/>
      <w:r>
        <w:rPr>
          <w:sz w:val="28"/>
        </w:rPr>
        <w:t>ăn</w:t>
      </w:r>
      <w:proofErr w:type="gramEnd"/>
      <w:r>
        <w:rPr>
          <w:sz w:val="28"/>
        </w:rPr>
        <w:t xml:space="preserve"> bán trú từ ngày 05/9/2016.</w:t>
      </w:r>
    </w:p>
    <w:p w:rsidR="004E46C3" w:rsidRDefault="004E46C3" w:rsidP="004E46C3">
      <w:pPr>
        <w:spacing w:line="152" w:lineRule="exact"/>
      </w:pPr>
    </w:p>
    <w:p w:rsidR="004E46C3" w:rsidRDefault="004E46C3" w:rsidP="004E46C3">
      <w:pPr>
        <w:spacing w:line="232" w:lineRule="auto"/>
        <w:ind w:left="220" w:right="420" w:firstLine="720"/>
        <w:rPr>
          <w:sz w:val="28"/>
        </w:rPr>
      </w:pPr>
      <w:r>
        <w:rPr>
          <w:sz w:val="28"/>
        </w:rPr>
        <w:t xml:space="preserve">4. Tổ chức tốt công tác đón cháu mới bằng việc thực hiện các biện pháp giúp trẻ thích nghi với trường Mầm </w:t>
      </w:r>
      <w:proofErr w:type="gramStart"/>
      <w:r>
        <w:rPr>
          <w:sz w:val="28"/>
        </w:rPr>
        <w:t>non</w:t>
      </w:r>
      <w:proofErr w:type="gramEnd"/>
      <w:r>
        <w:rPr>
          <w:sz w:val="28"/>
        </w:rPr>
        <w:t>:</w:t>
      </w:r>
    </w:p>
    <w:p w:rsidR="004E46C3" w:rsidRDefault="004E46C3" w:rsidP="004E46C3">
      <w:pPr>
        <w:spacing w:line="157" w:lineRule="exact"/>
      </w:pPr>
    </w:p>
    <w:p w:rsidR="004E46C3" w:rsidRDefault="004E46C3" w:rsidP="004E46C3">
      <w:pPr>
        <w:numPr>
          <w:ilvl w:val="0"/>
          <w:numId w:val="4"/>
        </w:numPr>
        <w:tabs>
          <w:tab w:val="left" w:pos="1202"/>
        </w:tabs>
        <w:spacing w:line="232" w:lineRule="auto"/>
        <w:ind w:left="220" w:right="420" w:firstLine="722"/>
        <w:jc w:val="both"/>
        <w:rPr>
          <w:sz w:val="28"/>
        </w:rPr>
      </w:pPr>
      <w:r>
        <w:rPr>
          <w:sz w:val="28"/>
        </w:rPr>
        <w:t>Trao đổi với phụ huynh cháu mới để hướng dẫn các biện pháp giúp trẻ sớm thích nghi với trường Mầm non;</w:t>
      </w:r>
    </w:p>
    <w:p w:rsidR="004E46C3" w:rsidRDefault="004E46C3" w:rsidP="004E46C3">
      <w:pPr>
        <w:spacing w:line="157" w:lineRule="exact"/>
        <w:rPr>
          <w:sz w:val="28"/>
        </w:rPr>
      </w:pPr>
    </w:p>
    <w:p w:rsidR="004E46C3" w:rsidRDefault="004E46C3" w:rsidP="004E46C3">
      <w:pPr>
        <w:numPr>
          <w:ilvl w:val="0"/>
          <w:numId w:val="4"/>
        </w:numPr>
        <w:tabs>
          <w:tab w:val="left" w:pos="1197"/>
        </w:tabs>
        <w:spacing w:line="237" w:lineRule="auto"/>
        <w:ind w:left="220" w:right="400" w:firstLine="722"/>
        <w:jc w:val="both"/>
        <w:rPr>
          <w:sz w:val="28"/>
        </w:rPr>
      </w:pPr>
      <w:r>
        <w:rPr>
          <w:sz w:val="28"/>
        </w:rPr>
        <w:t xml:space="preserve">Tổ chức nhận trẻ Nhà trẻ </w:t>
      </w:r>
      <w:proofErr w:type="gramStart"/>
      <w:r>
        <w:rPr>
          <w:sz w:val="28"/>
        </w:rPr>
        <w:t>theo</w:t>
      </w:r>
      <w:proofErr w:type="gramEnd"/>
      <w:r>
        <w:rPr>
          <w:sz w:val="28"/>
        </w:rPr>
        <w:t xml:space="preserve"> từng đợt, không nhận đồng loạt. Sau khi ổn định cháu cũ thì mới nhận cháu mới, tạo điều kiện cho phụ huynh vào lớp để cùng trao đổi với giáo viên, giúp trẻ dần dần thích nghi với môi trường mới. Những ngày đầu đến trường có thể cho bé học 1 buổi và kéo dài dần thời gian ở lại trường tuỳ theo khả năng thích nghi của từng trẻ, đặc biệt là các trường thực hiện thí điểm nhận trẻ từ 6 tháng tuổi;</w:t>
      </w:r>
    </w:p>
    <w:p w:rsidR="004E46C3" w:rsidRDefault="004E46C3" w:rsidP="004E46C3">
      <w:pPr>
        <w:spacing w:line="155" w:lineRule="exact"/>
        <w:rPr>
          <w:sz w:val="28"/>
        </w:rPr>
      </w:pPr>
    </w:p>
    <w:p w:rsidR="004E46C3" w:rsidRDefault="004E46C3" w:rsidP="004E46C3">
      <w:pPr>
        <w:numPr>
          <w:ilvl w:val="0"/>
          <w:numId w:val="4"/>
        </w:numPr>
        <w:tabs>
          <w:tab w:val="left" w:pos="1132"/>
        </w:tabs>
        <w:spacing w:line="232" w:lineRule="auto"/>
        <w:ind w:left="220" w:right="400" w:firstLine="722"/>
        <w:jc w:val="both"/>
        <w:rPr>
          <w:sz w:val="28"/>
        </w:rPr>
      </w:pPr>
      <w:r>
        <w:rPr>
          <w:sz w:val="28"/>
        </w:rPr>
        <w:lastRenderedPageBreak/>
        <w:t>Đối với cháu Mẫu giáo nên tổ chức cho trẻ làm quen với các bạn, tên bạn, cô giáo, lớp mới…tại lớp của mình.</w:t>
      </w:r>
    </w:p>
    <w:p w:rsidR="00E04AC4" w:rsidRDefault="00E04AC4" w:rsidP="00E04AC4">
      <w:pPr>
        <w:tabs>
          <w:tab w:val="left" w:pos="1132"/>
        </w:tabs>
        <w:spacing w:line="232" w:lineRule="auto"/>
        <w:ind w:right="400"/>
        <w:jc w:val="both"/>
        <w:rPr>
          <w:sz w:val="28"/>
        </w:rPr>
      </w:pPr>
    </w:p>
    <w:p w:rsidR="00E04AC4" w:rsidRDefault="00E04AC4" w:rsidP="00CD6B75">
      <w:pPr>
        <w:spacing w:line="232" w:lineRule="auto"/>
        <w:ind w:firstLine="720"/>
        <w:rPr>
          <w:sz w:val="28"/>
        </w:rPr>
      </w:pPr>
      <w:r>
        <w:rPr>
          <w:sz w:val="28"/>
        </w:rPr>
        <w:t xml:space="preserve">5. Phân công giáo viên hợp lý và báo cáo ngay về </w:t>
      </w:r>
      <w:r w:rsidR="0027726B">
        <w:rPr>
          <w:sz w:val="28"/>
        </w:rPr>
        <w:t>Phòng</w:t>
      </w:r>
      <w:r>
        <w:rPr>
          <w:sz w:val="28"/>
        </w:rPr>
        <w:t xml:space="preserve"> Giáo dục và đào tạo những vấn đề phát sinh (nếu có)</w:t>
      </w:r>
      <w:r w:rsidR="00A62606">
        <w:rPr>
          <w:sz w:val="28"/>
        </w:rPr>
        <w:t>.</w:t>
      </w:r>
    </w:p>
    <w:p w:rsidR="00A62606" w:rsidRDefault="00A62606" w:rsidP="00CD6B75">
      <w:pPr>
        <w:spacing w:line="232" w:lineRule="auto"/>
        <w:ind w:firstLine="720"/>
        <w:rPr>
          <w:sz w:val="28"/>
        </w:rPr>
      </w:pPr>
      <w:r>
        <w:rPr>
          <w:sz w:val="28"/>
        </w:rPr>
        <w:t xml:space="preserve">Phòng giáo dục và đào tạo đề nghị </w:t>
      </w:r>
      <w:r w:rsidR="00171FA0">
        <w:rPr>
          <w:sz w:val="28"/>
        </w:rPr>
        <w:t xml:space="preserve">Hiệu trưởng, chủ lớp,nhóm </w:t>
      </w:r>
      <w:r w:rsidR="00F73CA1">
        <w:rPr>
          <w:sz w:val="28"/>
        </w:rPr>
        <w:t>các trường Mầm non, mẫu giáo công lập,ngoài công lập</w:t>
      </w:r>
      <w:r w:rsidR="00171FA0">
        <w:rPr>
          <w:sz w:val="28"/>
        </w:rPr>
        <w:t xml:space="preserve"> nghiêm túc thực hiện các nội dung trên ./.</w:t>
      </w:r>
    </w:p>
    <w:p w:rsidR="00E04AC4" w:rsidRDefault="00E04AC4" w:rsidP="00E04AC4">
      <w:pPr>
        <w:spacing w:line="200" w:lineRule="exact"/>
        <w:rPr>
          <w:sz w:val="20"/>
        </w:rPr>
      </w:pPr>
    </w:p>
    <w:p w:rsidR="00E04AC4" w:rsidRDefault="00E04AC4" w:rsidP="00E04AC4">
      <w:pPr>
        <w:spacing w:line="200" w:lineRule="exact"/>
      </w:pPr>
    </w:p>
    <w:p w:rsidR="00E04AC4" w:rsidRDefault="00E04AC4" w:rsidP="00E04AC4">
      <w:pPr>
        <w:spacing w:line="209" w:lineRule="exact"/>
      </w:pPr>
    </w:p>
    <w:tbl>
      <w:tblPr>
        <w:tblW w:w="0" w:type="auto"/>
        <w:tblLayout w:type="fixed"/>
        <w:tblCellMar>
          <w:left w:w="0" w:type="dxa"/>
          <w:right w:w="0" w:type="dxa"/>
        </w:tblCellMar>
        <w:tblLook w:val="04A0" w:firstRow="1" w:lastRow="0" w:firstColumn="1" w:lastColumn="0" w:noHBand="0" w:noVBand="1"/>
      </w:tblPr>
      <w:tblGrid>
        <w:gridCol w:w="3480"/>
        <w:gridCol w:w="4660"/>
      </w:tblGrid>
      <w:tr w:rsidR="00E04AC4" w:rsidTr="00BD2192">
        <w:trPr>
          <w:trHeight w:val="322"/>
        </w:trPr>
        <w:tc>
          <w:tcPr>
            <w:tcW w:w="3480" w:type="dxa"/>
            <w:vAlign w:val="bottom"/>
            <w:hideMark/>
          </w:tcPr>
          <w:p w:rsidR="00E04AC4" w:rsidRDefault="00E04AC4" w:rsidP="00BD2192">
            <w:pPr>
              <w:spacing w:line="0" w:lineRule="atLeast"/>
              <w:rPr>
                <w:i/>
                <w:sz w:val="22"/>
              </w:rPr>
            </w:pPr>
            <w:r>
              <w:rPr>
                <w:b/>
                <w:i/>
                <w:sz w:val="22"/>
              </w:rPr>
              <w:t>Nơi nhận</w:t>
            </w:r>
            <w:r>
              <w:rPr>
                <w:i/>
                <w:sz w:val="22"/>
              </w:rPr>
              <w:t>:</w:t>
            </w:r>
          </w:p>
        </w:tc>
        <w:tc>
          <w:tcPr>
            <w:tcW w:w="4660" w:type="dxa"/>
            <w:vAlign w:val="bottom"/>
            <w:hideMark/>
          </w:tcPr>
          <w:p w:rsidR="00E04AC4" w:rsidRPr="00E04AC4" w:rsidRDefault="00E04AC4" w:rsidP="00BD2192">
            <w:pPr>
              <w:spacing w:line="0" w:lineRule="atLeast"/>
              <w:ind w:left="2400"/>
              <w:jc w:val="center"/>
              <w:rPr>
                <w:b/>
              </w:rPr>
            </w:pPr>
            <w:r w:rsidRPr="00E04AC4">
              <w:rPr>
                <w:b/>
              </w:rPr>
              <w:t xml:space="preserve">TRƯỞNG PHÒNG </w:t>
            </w:r>
          </w:p>
        </w:tc>
      </w:tr>
      <w:tr w:rsidR="00E04AC4" w:rsidTr="00E04AC4">
        <w:trPr>
          <w:trHeight w:val="322"/>
        </w:trPr>
        <w:tc>
          <w:tcPr>
            <w:tcW w:w="3480" w:type="dxa"/>
            <w:vAlign w:val="bottom"/>
            <w:hideMark/>
          </w:tcPr>
          <w:p w:rsidR="00E04AC4" w:rsidRDefault="00E04AC4" w:rsidP="00BD2192">
            <w:pPr>
              <w:spacing w:line="0" w:lineRule="atLeast"/>
              <w:rPr>
                <w:sz w:val="22"/>
              </w:rPr>
            </w:pPr>
            <w:r>
              <w:rPr>
                <w:sz w:val="22"/>
              </w:rPr>
              <w:t>- Như trên;</w:t>
            </w:r>
          </w:p>
        </w:tc>
        <w:tc>
          <w:tcPr>
            <w:tcW w:w="4660" w:type="dxa"/>
            <w:vAlign w:val="bottom"/>
          </w:tcPr>
          <w:p w:rsidR="00E04AC4" w:rsidRDefault="00E04AC4" w:rsidP="00BD2192">
            <w:pPr>
              <w:spacing w:line="321" w:lineRule="exact"/>
              <w:ind w:left="2360"/>
              <w:jc w:val="center"/>
              <w:rPr>
                <w:b/>
                <w:w w:val="99"/>
                <w:sz w:val="28"/>
              </w:rPr>
            </w:pPr>
          </w:p>
        </w:tc>
      </w:tr>
    </w:tbl>
    <w:p w:rsidR="00E04AC4" w:rsidRDefault="00E04AC4" w:rsidP="00E04AC4">
      <w:pPr>
        <w:spacing w:line="8" w:lineRule="exact"/>
        <w:rPr>
          <w:sz w:val="20"/>
        </w:rPr>
      </w:pPr>
    </w:p>
    <w:p w:rsidR="00E04AC4" w:rsidRDefault="00E04AC4" w:rsidP="00E04AC4">
      <w:pPr>
        <w:tabs>
          <w:tab w:val="left" w:pos="6080"/>
        </w:tabs>
        <w:spacing w:line="0" w:lineRule="atLeast"/>
        <w:rPr>
          <w:b/>
          <w:sz w:val="25"/>
        </w:rPr>
      </w:pPr>
      <w:r>
        <w:rPr>
          <w:sz w:val="22"/>
        </w:rPr>
        <w:t>- Lưu VP, MN.</w:t>
      </w:r>
      <w:r>
        <w:tab/>
        <w:t xml:space="preserve">       </w:t>
      </w:r>
    </w:p>
    <w:p w:rsidR="00E04AC4" w:rsidRDefault="00F80E16" w:rsidP="00F80E16">
      <w:pPr>
        <w:tabs>
          <w:tab w:val="left" w:pos="6774"/>
        </w:tabs>
        <w:spacing w:line="0" w:lineRule="atLeast"/>
        <w:rPr>
          <w:b/>
          <w:sz w:val="25"/>
        </w:rPr>
      </w:pPr>
      <w:r>
        <w:rPr>
          <w:b/>
          <w:sz w:val="25"/>
        </w:rPr>
        <w:tab/>
        <w:t>(Đã ký)</w:t>
      </w:r>
    </w:p>
    <w:p w:rsidR="00E04AC4" w:rsidRDefault="00E04AC4" w:rsidP="00E04AC4">
      <w:pPr>
        <w:tabs>
          <w:tab w:val="left" w:pos="6080"/>
        </w:tabs>
        <w:spacing w:line="0" w:lineRule="atLeast"/>
        <w:rPr>
          <w:b/>
          <w:sz w:val="25"/>
        </w:rPr>
      </w:pPr>
    </w:p>
    <w:p w:rsidR="00E04AC4" w:rsidRDefault="00E04AC4" w:rsidP="00E04AC4">
      <w:pPr>
        <w:tabs>
          <w:tab w:val="left" w:pos="6080"/>
        </w:tabs>
        <w:spacing w:line="0" w:lineRule="atLeast"/>
        <w:rPr>
          <w:b/>
          <w:sz w:val="25"/>
        </w:rPr>
      </w:pPr>
    </w:p>
    <w:p w:rsidR="00E04AC4" w:rsidRDefault="00E04AC4" w:rsidP="00E04AC4">
      <w:pPr>
        <w:tabs>
          <w:tab w:val="left" w:pos="6080"/>
        </w:tabs>
        <w:spacing w:line="0" w:lineRule="atLeast"/>
        <w:rPr>
          <w:b/>
          <w:sz w:val="25"/>
        </w:rPr>
      </w:pPr>
      <w:r>
        <w:rPr>
          <w:b/>
          <w:sz w:val="25"/>
        </w:rPr>
        <w:tab/>
        <w:t xml:space="preserve">NGUYỄN TRÍ DŨNG </w:t>
      </w:r>
    </w:p>
    <w:p w:rsidR="00E04AC4" w:rsidRDefault="00E04AC4" w:rsidP="00E04AC4">
      <w:pPr>
        <w:spacing w:line="360" w:lineRule="exact"/>
      </w:pPr>
    </w:p>
    <w:p w:rsidR="00E04AC4" w:rsidRDefault="00E04AC4" w:rsidP="00E04AC4"/>
    <w:p w:rsidR="00E04AC4" w:rsidRPr="00F42F12" w:rsidRDefault="00E04AC4" w:rsidP="00E04AC4">
      <w:pPr>
        <w:tabs>
          <w:tab w:val="left" w:pos="1132"/>
        </w:tabs>
        <w:spacing w:line="232" w:lineRule="auto"/>
        <w:ind w:right="400"/>
        <w:jc w:val="both"/>
        <w:rPr>
          <w:sz w:val="28"/>
        </w:rPr>
        <w:sectPr w:rsidR="00E04AC4" w:rsidRPr="00F42F12" w:rsidSect="009C11DB">
          <w:pgSz w:w="11900" w:h="16841"/>
          <w:pgMar w:top="1080" w:right="720" w:bottom="842" w:left="1480" w:header="0" w:footer="0" w:gutter="0"/>
          <w:cols w:space="720"/>
        </w:sectPr>
      </w:pPr>
      <w:bookmarkStart w:id="0" w:name="_GoBack"/>
      <w:bookmarkEnd w:id="0"/>
    </w:p>
    <w:p w:rsidR="00F649DF" w:rsidRDefault="00F649DF">
      <w:bookmarkStart w:id="1" w:name="page2"/>
      <w:bookmarkEnd w:id="1"/>
    </w:p>
    <w:sectPr w:rsidR="00F649DF" w:rsidSect="00310A3F">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9495CF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hybridMultilevel"/>
    <w:tmpl w:val="2AE8944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3"/>
    <w:multiLevelType w:val="hybridMultilevel"/>
    <w:tmpl w:val="625558E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4"/>
    <w:multiLevelType w:val="hybridMultilevel"/>
    <w:tmpl w:val="238E1F2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5"/>
    <w:multiLevelType w:val="hybridMultilevel"/>
    <w:tmpl w:val="46E87CC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A3F"/>
    <w:rsid w:val="000C030B"/>
    <w:rsid w:val="00104FF6"/>
    <w:rsid w:val="00171FA0"/>
    <w:rsid w:val="0027726B"/>
    <w:rsid w:val="00310A3F"/>
    <w:rsid w:val="004E46C3"/>
    <w:rsid w:val="007C0DD7"/>
    <w:rsid w:val="009C11DB"/>
    <w:rsid w:val="00A14351"/>
    <w:rsid w:val="00A62606"/>
    <w:rsid w:val="00AD4F11"/>
    <w:rsid w:val="00BD27AA"/>
    <w:rsid w:val="00CD6B75"/>
    <w:rsid w:val="00D83E79"/>
    <w:rsid w:val="00E04AC4"/>
    <w:rsid w:val="00E40E55"/>
    <w:rsid w:val="00F42F12"/>
    <w:rsid w:val="00F649DF"/>
    <w:rsid w:val="00F73CA1"/>
    <w:rsid w:val="00F80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A3F"/>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6C3"/>
    <w:pPr>
      <w:ind w:left="720"/>
      <w:contextualSpacing/>
    </w:pPr>
  </w:style>
  <w:style w:type="paragraph" w:styleId="BalloonText">
    <w:name w:val="Balloon Text"/>
    <w:basedOn w:val="Normal"/>
    <w:link w:val="BalloonTextChar"/>
    <w:uiPriority w:val="99"/>
    <w:semiHidden/>
    <w:unhideWhenUsed/>
    <w:rsid w:val="009C11DB"/>
    <w:rPr>
      <w:rFonts w:ascii="Tahoma" w:hAnsi="Tahoma" w:cs="Tahoma"/>
      <w:sz w:val="16"/>
      <w:szCs w:val="16"/>
    </w:rPr>
  </w:style>
  <w:style w:type="character" w:customStyle="1" w:styleId="BalloonTextChar">
    <w:name w:val="Balloon Text Char"/>
    <w:basedOn w:val="DefaultParagraphFont"/>
    <w:link w:val="BalloonText"/>
    <w:uiPriority w:val="99"/>
    <w:semiHidden/>
    <w:rsid w:val="009C11D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A3F"/>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46C3"/>
    <w:pPr>
      <w:ind w:left="720"/>
      <w:contextualSpacing/>
    </w:pPr>
  </w:style>
  <w:style w:type="paragraph" w:styleId="BalloonText">
    <w:name w:val="Balloon Text"/>
    <w:basedOn w:val="Normal"/>
    <w:link w:val="BalloonTextChar"/>
    <w:uiPriority w:val="99"/>
    <w:semiHidden/>
    <w:unhideWhenUsed/>
    <w:rsid w:val="009C11DB"/>
    <w:rPr>
      <w:rFonts w:ascii="Tahoma" w:hAnsi="Tahoma" w:cs="Tahoma"/>
      <w:sz w:val="16"/>
      <w:szCs w:val="16"/>
    </w:rPr>
  </w:style>
  <w:style w:type="character" w:customStyle="1" w:styleId="BalloonTextChar">
    <w:name w:val="Balloon Text Char"/>
    <w:basedOn w:val="DefaultParagraphFont"/>
    <w:link w:val="BalloonText"/>
    <w:uiPriority w:val="99"/>
    <w:semiHidden/>
    <w:rsid w:val="009C11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5844">
      <w:bodyDiv w:val="1"/>
      <w:marLeft w:val="0"/>
      <w:marRight w:val="0"/>
      <w:marTop w:val="0"/>
      <w:marBottom w:val="0"/>
      <w:divBdr>
        <w:top w:val="none" w:sz="0" w:space="0" w:color="auto"/>
        <w:left w:val="none" w:sz="0" w:space="0" w:color="auto"/>
        <w:bottom w:val="none" w:sz="0" w:space="0" w:color="auto"/>
        <w:right w:val="none" w:sz="0" w:space="0" w:color="auto"/>
      </w:divBdr>
    </w:div>
    <w:div w:id="17534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For Laptop</dc:creator>
  <cp:keywords/>
  <dc:description/>
  <cp:lastModifiedBy>Thanh</cp:lastModifiedBy>
  <cp:revision>101</cp:revision>
  <cp:lastPrinted>2016-08-16T08:15:00Z</cp:lastPrinted>
  <dcterms:created xsi:type="dcterms:W3CDTF">2016-08-16T03:15:00Z</dcterms:created>
  <dcterms:modified xsi:type="dcterms:W3CDTF">2016-08-16T08:36:00Z</dcterms:modified>
</cp:coreProperties>
</file>